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D400C" w:rsidRPr="007E76D4" w:rsidRDefault="00BB2ED8" w:rsidP="00100D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00D09">
        <w:rPr>
          <w:rFonts w:ascii="Times New Roman" w:hAnsi="Times New Roman" w:cs="Times New Roman"/>
          <w:b/>
        </w:rPr>
        <w:t>Z</w:t>
      </w:r>
      <w:r w:rsidR="006D400C" w:rsidRPr="007E76D4">
        <w:rPr>
          <w:rFonts w:ascii="Times New Roman" w:hAnsi="Times New Roman" w:cs="Times New Roman"/>
          <w:b/>
          <w:sz w:val="24"/>
          <w:szCs w:val="24"/>
        </w:rPr>
        <w:t>ałącznik nr 3 do SWZ</w:t>
      </w:r>
    </w:p>
    <w:p w:rsidR="006D400C" w:rsidRPr="007E76D4" w:rsidRDefault="00AB24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ZP</w:t>
      </w:r>
      <w:r w:rsidR="006D400C" w:rsidRPr="007E76D4">
        <w:rPr>
          <w:rFonts w:ascii="Times New Roman" w:hAnsi="Times New Roman" w:cs="Times New Roman"/>
          <w:b/>
          <w:sz w:val="24"/>
          <w:szCs w:val="24"/>
        </w:rPr>
        <w:t>.271.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C33E0">
        <w:rPr>
          <w:rFonts w:ascii="Times New Roman" w:hAnsi="Times New Roman" w:cs="Times New Roman"/>
          <w:b/>
          <w:sz w:val="24"/>
          <w:szCs w:val="24"/>
        </w:rPr>
        <w:t>7</w:t>
      </w:r>
      <w:r w:rsidR="006D400C" w:rsidRPr="007E76D4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C33E0">
        <w:rPr>
          <w:rFonts w:ascii="Times New Roman" w:hAnsi="Times New Roman" w:cs="Times New Roman"/>
          <w:b/>
          <w:sz w:val="24"/>
          <w:szCs w:val="24"/>
        </w:rPr>
        <w:t>.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Wykonawca: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>(pełna nazwa/firma, adres, w zależności od podmiotu: NIP/PESEL, KRS/</w:t>
      </w:r>
      <w:proofErr w:type="spellStart"/>
      <w:r w:rsidRPr="007E76D4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Pr="007E76D4">
        <w:rPr>
          <w:rFonts w:ascii="Times New Roman" w:hAnsi="Times New Roman" w:cs="Times New Roman"/>
          <w:sz w:val="20"/>
          <w:szCs w:val="20"/>
        </w:rPr>
        <w:t>)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             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reprezentowany przez: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…………………..…………………………………………………………………………………………………………….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>(imię, nazwisko, stanowisko/podstawa do reprezentacji)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         </w:t>
      </w:r>
    </w:p>
    <w:p w:rsidR="006D400C" w:rsidRPr="007E76D4" w:rsidRDefault="006D40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6D400C" w:rsidRPr="007E76D4" w:rsidRDefault="006D40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składane na podstawie art. 125 ust. 1 ustawy z dnia 11 września 2019 r.</w:t>
      </w:r>
    </w:p>
    <w:p w:rsidR="006D400C" w:rsidRPr="007E76D4" w:rsidRDefault="006D40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Prawo zamówień publicznych (dalej jako: ustawa Pzp), dotyczące:</w:t>
      </w:r>
    </w:p>
    <w:p w:rsidR="006D400C" w:rsidRDefault="006D4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00C" w:rsidRPr="007E76D4" w:rsidRDefault="006D40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b/>
          <w:sz w:val="24"/>
          <w:szCs w:val="24"/>
        </w:rPr>
        <w:t>PRZESŁANEK WYKLUCZENIA Z POSTĘPOWANIA</w:t>
      </w:r>
    </w:p>
    <w:p w:rsidR="006D400C" w:rsidRPr="007E76D4" w:rsidRDefault="006D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</w:p>
    <w:p w:rsidR="008002F5" w:rsidRPr="008002F5" w:rsidRDefault="00BC2B95" w:rsidP="008002F5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CB3783">
        <w:rPr>
          <w:rFonts w:ascii="Times New Roman" w:hAnsi="Times New Roman" w:cs="Times New Roman"/>
          <w:b/>
          <w:sz w:val="24"/>
          <w:szCs w:val="24"/>
        </w:rPr>
        <w:t>„</w:t>
      </w:r>
      <w:r w:rsidR="008002F5" w:rsidRPr="008002F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Modernizacja oczyszczalni ścieków w Iłowie-zakup </w:t>
      </w:r>
      <w:proofErr w:type="spellStart"/>
      <w:r w:rsidR="008002F5" w:rsidRPr="008002F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inwest</w:t>
      </w:r>
      <w:proofErr w:type="spellEnd"/>
      <w:r w:rsidR="008002F5" w:rsidRPr="008002F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. ciągnik o mocy 99KM z napędem na dwie osie- 1szt., wóz asenizacyjny o pojemności 10 000 lit. -1szt. ładowacz czołowy o udźwigu 1650 kg- 1szt.</w:t>
      </w:r>
      <w:r w:rsidR="008002F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”</w:t>
      </w:r>
    </w:p>
    <w:p w:rsidR="006D400C" w:rsidRPr="007E76D4" w:rsidRDefault="005C33E0" w:rsidP="008002F5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D400C" w:rsidRPr="007E76D4">
        <w:rPr>
          <w:rFonts w:ascii="Times New Roman" w:hAnsi="Times New Roman" w:cs="Times New Roman"/>
          <w:sz w:val="24"/>
          <w:szCs w:val="24"/>
        </w:rPr>
        <w:t xml:space="preserve"> oświadczam, co następuje: </w:t>
      </w:r>
    </w:p>
    <w:p w:rsidR="006D400C" w:rsidRPr="007E76D4" w:rsidRDefault="006D400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ustawy Pzp.</w:t>
      </w:r>
    </w:p>
    <w:p w:rsidR="006D400C" w:rsidRPr="007E76D4" w:rsidRDefault="006D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eastAsia="Cambria" w:hAnsi="Times New Roman" w:cs="Times New Roman"/>
          <w:sz w:val="20"/>
          <w:szCs w:val="20"/>
        </w:rPr>
        <w:t xml:space="preserve">         </w:t>
      </w:r>
      <w:r w:rsidRPr="007E76D4">
        <w:rPr>
          <w:rFonts w:ascii="Times New Roman" w:hAnsi="Times New Roman" w:cs="Times New Roman"/>
          <w:sz w:val="20"/>
          <w:szCs w:val="20"/>
        </w:rPr>
        <w:t xml:space="preserve">…….…………………. (miejscowość), dnia …………………. r. 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>(podpis i pieczęć Wykonawcy)</w:t>
      </w:r>
    </w:p>
    <w:p w:rsidR="006D400C" w:rsidRPr="007E76D4" w:rsidRDefault="006D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art…………... ustawy Pzp </w:t>
      </w:r>
      <w:r w:rsidRPr="007E76D4"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z art. 108 ust. 1 lub spośród wymienionych z art. 109 ust. 1 ustawy Pzp). </w:t>
      </w:r>
      <w:r w:rsidRPr="007E76D4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Pzp podjąłem następujące środki naprawcze: </w:t>
      </w:r>
    </w:p>
    <w:p w:rsidR="006D400C" w:rsidRPr="007E76D4" w:rsidRDefault="006D400C" w:rsidP="005C33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76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eastAsia="Cambria" w:hAnsi="Times New Roman" w:cs="Times New Roman"/>
          <w:sz w:val="20"/>
          <w:szCs w:val="20"/>
        </w:rPr>
        <w:t xml:space="preserve">         </w:t>
      </w:r>
      <w:r w:rsidRPr="007E76D4">
        <w:rPr>
          <w:rFonts w:ascii="Times New Roman" w:hAnsi="Times New Roman" w:cs="Times New Roman"/>
          <w:sz w:val="20"/>
          <w:szCs w:val="20"/>
        </w:rPr>
        <w:t xml:space="preserve">…………….……………. (miejscowość), dnia …………………. r. </w:t>
      </w: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D400C" w:rsidRPr="007E76D4" w:rsidRDefault="001D5A2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 xml:space="preserve">(podpis  </w:t>
      </w:r>
      <w:r w:rsidR="006D400C" w:rsidRPr="007E76D4">
        <w:rPr>
          <w:rFonts w:ascii="Times New Roman" w:hAnsi="Times New Roman" w:cs="Times New Roman"/>
          <w:sz w:val="20"/>
          <w:szCs w:val="20"/>
        </w:rPr>
        <w:t>Wykonawcy)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2422" w:rsidRDefault="00AB242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2422" w:rsidRDefault="00AB242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2422" w:rsidRDefault="00AB242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2422" w:rsidRDefault="00AB242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D400C" w:rsidRPr="007E76D4" w:rsidRDefault="005C33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6D400C" w:rsidRPr="007E76D4">
        <w:rPr>
          <w:rFonts w:ascii="Times New Roman" w:hAnsi="Times New Roman" w:cs="Times New Roman"/>
          <w:sz w:val="24"/>
          <w:szCs w:val="24"/>
          <w:u w:val="single"/>
        </w:rPr>
        <w:t>OŚWIADCZENIE DOTYCZĄCE PODANYCH INFORMACJI: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5544A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E76D4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 xml:space="preserve">…………….…………….. (miejscowość), dnia …………………. r. 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D400C" w:rsidRPr="007E76D4" w:rsidRDefault="001D5A2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 xml:space="preserve">(podpis </w:t>
      </w:r>
      <w:r w:rsidR="006D400C" w:rsidRPr="007E76D4">
        <w:rPr>
          <w:rFonts w:ascii="Times New Roman" w:hAnsi="Times New Roman" w:cs="Times New Roman"/>
          <w:sz w:val="20"/>
          <w:szCs w:val="20"/>
        </w:rPr>
        <w:t xml:space="preserve"> Wykonawcy)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400C" w:rsidRPr="007E76D4" w:rsidRDefault="006D400C">
      <w:pPr>
        <w:pageBreakBefore/>
        <w:spacing w:after="0" w:line="240" w:lineRule="auto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b/>
          <w:sz w:val="24"/>
          <w:szCs w:val="24"/>
        </w:rPr>
        <w:lastRenderedPageBreak/>
        <w:t>Załącznik nr 4 do SWZ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eastAsia="Cambria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AB2422">
        <w:rPr>
          <w:rFonts w:ascii="Times New Roman" w:eastAsia="Cambria" w:hAnsi="Times New Roman" w:cs="Times New Roman"/>
          <w:b/>
          <w:sz w:val="24"/>
          <w:szCs w:val="24"/>
        </w:rPr>
        <w:t>ZP.</w:t>
      </w:r>
      <w:r w:rsidRPr="007E76D4">
        <w:rPr>
          <w:rFonts w:ascii="Times New Roman" w:hAnsi="Times New Roman" w:cs="Times New Roman"/>
          <w:b/>
          <w:sz w:val="24"/>
          <w:szCs w:val="24"/>
        </w:rPr>
        <w:t>271.</w:t>
      </w:r>
      <w:r w:rsidR="00AB2422">
        <w:rPr>
          <w:rFonts w:ascii="Times New Roman" w:hAnsi="Times New Roman" w:cs="Times New Roman"/>
          <w:b/>
          <w:sz w:val="24"/>
          <w:szCs w:val="24"/>
        </w:rPr>
        <w:t>1</w:t>
      </w:r>
      <w:r w:rsidR="005C33E0">
        <w:rPr>
          <w:rFonts w:ascii="Times New Roman" w:hAnsi="Times New Roman" w:cs="Times New Roman"/>
          <w:b/>
          <w:sz w:val="24"/>
          <w:szCs w:val="24"/>
        </w:rPr>
        <w:t>7</w:t>
      </w:r>
      <w:r w:rsidRPr="007E76D4">
        <w:rPr>
          <w:rFonts w:ascii="Times New Roman" w:hAnsi="Times New Roman" w:cs="Times New Roman"/>
          <w:b/>
          <w:sz w:val="24"/>
          <w:szCs w:val="24"/>
        </w:rPr>
        <w:t>.202</w:t>
      </w:r>
      <w:r w:rsidR="00AB2422">
        <w:rPr>
          <w:rFonts w:ascii="Times New Roman" w:hAnsi="Times New Roman" w:cs="Times New Roman"/>
          <w:b/>
          <w:sz w:val="24"/>
          <w:szCs w:val="24"/>
        </w:rPr>
        <w:t>2</w:t>
      </w:r>
      <w:r w:rsidR="005C33E0">
        <w:rPr>
          <w:rFonts w:ascii="Times New Roman" w:hAnsi="Times New Roman" w:cs="Times New Roman"/>
          <w:b/>
          <w:sz w:val="24"/>
          <w:szCs w:val="24"/>
        </w:rPr>
        <w:t>.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C0C0C0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Wykonawca: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>(pełna nazwa/firma, adres, w zależności od podmiotu: NIP/PESEL, KRS/</w:t>
      </w:r>
      <w:proofErr w:type="spellStart"/>
      <w:r w:rsidRPr="007E76D4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Pr="007E76D4">
        <w:rPr>
          <w:rFonts w:ascii="Times New Roman" w:hAnsi="Times New Roman" w:cs="Times New Roman"/>
          <w:sz w:val="20"/>
          <w:szCs w:val="20"/>
        </w:rPr>
        <w:t>)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             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reprezentowany przez: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…………………..…………………………………………………………………………………………………………….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>(imię, nazwisko, stanowisko/podstawa do reprezentacji)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       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6D400C" w:rsidRPr="007E76D4" w:rsidRDefault="006D40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składane na podstawie art. 125 ust. 1 ustawy z dnia 11 września 2019 r.</w:t>
      </w:r>
    </w:p>
    <w:p w:rsidR="006D400C" w:rsidRPr="007E76D4" w:rsidRDefault="006D40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Prawo zamówień publicznych (dalej jako: ustawa Pzp),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00C" w:rsidRPr="007E76D4" w:rsidRDefault="006D40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b/>
          <w:sz w:val="24"/>
          <w:szCs w:val="24"/>
        </w:rPr>
        <w:t>DOTYCZĄCE SPEŁNIANIA WARUNKÓW UDZIAŁU W POSTĘPOWANIU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</w:p>
    <w:p w:rsidR="00BC2B95" w:rsidRDefault="00BC2B95" w:rsidP="00BC2B95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2F5" w:rsidRPr="008002F5" w:rsidRDefault="008002F5" w:rsidP="008002F5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„</w:t>
      </w:r>
      <w:r w:rsidRPr="008002F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Modernizacja oczyszczalni ścieków w Iłowie-zakup </w:t>
      </w:r>
      <w:proofErr w:type="spellStart"/>
      <w:r w:rsidRPr="008002F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inwest</w:t>
      </w:r>
      <w:proofErr w:type="spellEnd"/>
      <w:r w:rsidRPr="008002F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. ciągnik o mocy 99KM z napędem na dwie osie- 1szt., wóz asenizacyjny o pojemności 10 000 lit. -1szt. ładowacz czołowy o udźwigu 1650 kg- 1szt.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”</w:t>
      </w:r>
    </w:p>
    <w:p w:rsidR="006D400C" w:rsidRPr="007E76D4" w:rsidRDefault="005C33E0" w:rsidP="005C33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D400C" w:rsidRPr="007E76D4">
        <w:rPr>
          <w:rFonts w:ascii="Times New Roman" w:hAnsi="Times New Roman" w:cs="Times New Roman"/>
          <w:sz w:val="24"/>
          <w:szCs w:val="24"/>
        </w:rPr>
        <w:t xml:space="preserve"> oświadczam, co następuje: 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00C" w:rsidRPr="007E76D4" w:rsidRDefault="006D40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 SWZ.</w:t>
      </w:r>
    </w:p>
    <w:p w:rsidR="005544AD" w:rsidRDefault="005544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 xml:space="preserve">…………….……. (miejscowość), dnia …………………. r. 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>(podpis i pieczęć Wykonawcy)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 xml:space="preserve">…………….……. (miejscowość), dnia …………………. r. </w:t>
      </w: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  <w:t>………………………………………</w:t>
      </w: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>(podpis i pieczęć Wykonawcy)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422" w:rsidRDefault="00AB24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B2422" w:rsidRDefault="00AB24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b/>
          <w:sz w:val="24"/>
          <w:szCs w:val="24"/>
        </w:rPr>
        <w:t>Załącznik nr 5 do SWZ</w:t>
      </w:r>
    </w:p>
    <w:p w:rsidR="006D400C" w:rsidRPr="007E76D4" w:rsidRDefault="00AB24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ZP</w:t>
      </w:r>
      <w:r w:rsidR="006D400C" w:rsidRPr="007E76D4">
        <w:rPr>
          <w:rFonts w:ascii="Times New Roman" w:hAnsi="Times New Roman" w:cs="Times New Roman"/>
          <w:b/>
          <w:sz w:val="24"/>
          <w:szCs w:val="24"/>
        </w:rPr>
        <w:t>.271.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5C33E0">
        <w:rPr>
          <w:rFonts w:ascii="Times New Roman" w:hAnsi="Times New Roman" w:cs="Times New Roman"/>
          <w:b/>
          <w:sz w:val="24"/>
          <w:szCs w:val="24"/>
        </w:rPr>
        <w:t>7</w:t>
      </w:r>
      <w:r w:rsidR="006D400C" w:rsidRPr="007E76D4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Wykonawca: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>(pełna nazwa/firma, adres, w zależności od podmiotu: NIP/PESEL, KRS/</w:t>
      </w:r>
      <w:proofErr w:type="spellStart"/>
      <w:r w:rsidRPr="007E76D4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Pr="007E76D4">
        <w:rPr>
          <w:rFonts w:ascii="Times New Roman" w:hAnsi="Times New Roman" w:cs="Times New Roman"/>
          <w:sz w:val="20"/>
          <w:szCs w:val="20"/>
        </w:rPr>
        <w:t>)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             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reprezentowany przez: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…………………..…………………………………………………………………………………………………………….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>(imię, nazwisko, stanowisko/podstawa do reprezentacji)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         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00C" w:rsidRPr="007E76D4" w:rsidRDefault="006D40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6D400C" w:rsidRPr="007E76D4" w:rsidRDefault="006D40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b/>
          <w:sz w:val="24"/>
          <w:szCs w:val="24"/>
        </w:rPr>
        <w:t>O PRZYNALEŻNOŚCI ALBO BRAKU PRZYNALEŻNOŚCI DO TEJ SAMEJ GRUPY KAPITAŁOWEJ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Niniejszym oświadczam, że biorąc udział w postępowaniu o udzielenie zamówienia publicznego na:</w:t>
      </w:r>
    </w:p>
    <w:p w:rsidR="008002F5" w:rsidRPr="008002F5" w:rsidRDefault="008002F5" w:rsidP="008002F5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„</w:t>
      </w:r>
      <w:r w:rsidRPr="008002F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Modernizacja oczyszczalni ścieków w Iłowie-zakup </w:t>
      </w:r>
      <w:proofErr w:type="spellStart"/>
      <w:r w:rsidRPr="008002F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inwest</w:t>
      </w:r>
      <w:proofErr w:type="spellEnd"/>
      <w:r w:rsidRPr="008002F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. ciągnik o mocy 99KM z napędem na dwie osie- 1szt., wóz asenizacyjny o pojemności 10 000 lit. -1szt. ładowacz czołowy o udźwigu 1650 kg- 1szt.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”</w:t>
      </w:r>
    </w:p>
    <w:p w:rsidR="006D400C" w:rsidRPr="007E76D4" w:rsidRDefault="006D400C" w:rsidP="00BC2B95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400C" w:rsidRPr="007E76D4" w:rsidRDefault="006D40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należę / nie należę* do grupy kapitałowej w rozumieniu ustawy z dnia 16 lutego 2007 r. o ochronie konkurencji i konsumentów (</w:t>
      </w:r>
      <w:proofErr w:type="spellStart"/>
      <w:r w:rsidRPr="007E76D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E76D4">
        <w:rPr>
          <w:rFonts w:ascii="Times New Roman" w:hAnsi="Times New Roman" w:cs="Times New Roman"/>
          <w:sz w:val="24"/>
          <w:szCs w:val="24"/>
        </w:rPr>
        <w:t>. Dz.U. z 2021r, poz. 275):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Lista grupy kapitałowej: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1. ………………………………………………</w:t>
      </w:r>
      <w:r w:rsidRPr="007E76D4">
        <w:rPr>
          <w:rFonts w:ascii="Times New Roman" w:hAnsi="Times New Roman" w:cs="Times New Roman"/>
          <w:sz w:val="24"/>
          <w:szCs w:val="24"/>
        </w:rPr>
        <w:tab/>
      </w:r>
      <w:r w:rsidRPr="007E76D4">
        <w:rPr>
          <w:rFonts w:ascii="Times New Roman" w:hAnsi="Times New Roman" w:cs="Times New Roman"/>
          <w:sz w:val="24"/>
          <w:szCs w:val="24"/>
        </w:rPr>
        <w:tab/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2. ………………………………………………</w:t>
      </w:r>
      <w:r w:rsidRPr="007E76D4">
        <w:rPr>
          <w:rFonts w:ascii="Times New Roman" w:hAnsi="Times New Roman" w:cs="Times New Roman"/>
          <w:sz w:val="24"/>
          <w:szCs w:val="24"/>
        </w:rPr>
        <w:tab/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3. ………………………………………………</w:t>
      </w:r>
      <w:r w:rsidRPr="007E76D4">
        <w:rPr>
          <w:rFonts w:ascii="Times New Roman" w:hAnsi="Times New Roman" w:cs="Times New Roman"/>
          <w:sz w:val="24"/>
          <w:szCs w:val="24"/>
        </w:rPr>
        <w:tab/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 xml:space="preserve">4. ………………………………………………  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16"/>
          <w:szCs w:val="16"/>
        </w:rPr>
        <w:t>*niepotrzebne skreślić.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5C33E0" w:rsidP="00BF4E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6D400C" w:rsidRPr="007E76D4">
        <w:rPr>
          <w:rFonts w:ascii="Times New Roman" w:hAnsi="Times New Roman" w:cs="Times New Roman"/>
          <w:sz w:val="20"/>
          <w:szCs w:val="20"/>
        </w:rPr>
        <w:t xml:space="preserve">miejscowość), dnia …………………. r. </w:t>
      </w:r>
      <w:r w:rsidR="006D400C" w:rsidRPr="007E76D4">
        <w:rPr>
          <w:rFonts w:ascii="Times New Roman" w:hAnsi="Times New Roman" w:cs="Times New Roman"/>
          <w:sz w:val="20"/>
          <w:szCs w:val="20"/>
        </w:rPr>
        <w:tab/>
      </w:r>
      <w:r w:rsidR="006D400C" w:rsidRPr="007E76D4">
        <w:rPr>
          <w:rFonts w:ascii="Times New Roman" w:hAnsi="Times New Roman" w:cs="Times New Roman"/>
          <w:sz w:val="20"/>
          <w:szCs w:val="20"/>
        </w:rPr>
        <w:tab/>
      </w:r>
      <w:r w:rsidR="006D400C" w:rsidRPr="007E76D4">
        <w:rPr>
          <w:rFonts w:ascii="Times New Roman" w:hAnsi="Times New Roman" w:cs="Times New Roman"/>
          <w:sz w:val="20"/>
          <w:szCs w:val="20"/>
        </w:rPr>
        <w:tab/>
      </w:r>
      <w:r w:rsidR="006D400C" w:rsidRPr="007E76D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6D400C" w:rsidRPr="007E76D4">
        <w:rPr>
          <w:rFonts w:ascii="Times New Roman" w:hAnsi="Times New Roman" w:cs="Times New Roman"/>
          <w:sz w:val="20"/>
          <w:szCs w:val="20"/>
        </w:rPr>
        <w:tab/>
      </w:r>
      <w:r w:rsidR="006D400C" w:rsidRPr="007E76D4">
        <w:rPr>
          <w:rFonts w:ascii="Times New Roman" w:hAnsi="Times New Roman" w:cs="Times New Roman"/>
          <w:sz w:val="20"/>
          <w:szCs w:val="20"/>
        </w:rPr>
        <w:tab/>
      </w:r>
    </w:p>
    <w:p w:rsidR="006D400C" w:rsidRPr="007E76D4" w:rsidRDefault="005C33E0" w:rsidP="005C33E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0A49F1" w:rsidRPr="007E76D4">
        <w:rPr>
          <w:rFonts w:ascii="Times New Roman" w:hAnsi="Times New Roman" w:cs="Times New Roman"/>
          <w:sz w:val="20"/>
          <w:szCs w:val="20"/>
        </w:rPr>
        <w:t xml:space="preserve">(podpis  </w:t>
      </w:r>
      <w:r w:rsidR="006D400C" w:rsidRPr="007E76D4">
        <w:rPr>
          <w:rFonts w:ascii="Times New Roman" w:hAnsi="Times New Roman" w:cs="Times New Roman"/>
          <w:sz w:val="20"/>
          <w:szCs w:val="20"/>
        </w:rPr>
        <w:t>Wykonawcy)</w:t>
      </w:r>
    </w:p>
    <w:p w:rsidR="003777C9" w:rsidRDefault="00377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7C9" w:rsidRPr="003777C9" w:rsidRDefault="003777C9" w:rsidP="003777C9">
      <w:pPr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</w:r>
      <w:r w:rsidRPr="007E76D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>(podpis i pieczęć Wykonawcy)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C33E0">
        <w:rPr>
          <w:rFonts w:ascii="Times New Roman" w:hAnsi="Times New Roman" w:cs="Times New Roman"/>
          <w:b/>
          <w:sz w:val="24"/>
          <w:szCs w:val="24"/>
        </w:rPr>
        <w:t>6</w:t>
      </w:r>
      <w:r w:rsidRPr="007E76D4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6D400C" w:rsidRPr="007E76D4" w:rsidRDefault="00AB24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ZP</w:t>
      </w:r>
      <w:r w:rsidR="005C33E0">
        <w:rPr>
          <w:rFonts w:ascii="Times New Roman" w:hAnsi="Times New Roman" w:cs="Times New Roman"/>
          <w:b/>
          <w:sz w:val="24"/>
          <w:szCs w:val="24"/>
        </w:rPr>
        <w:t>.271.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="006D400C" w:rsidRPr="007E76D4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C33E0">
        <w:rPr>
          <w:rFonts w:ascii="Times New Roman" w:hAnsi="Times New Roman" w:cs="Times New Roman"/>
          <w:b/>
          <w:sz w:val="24"/>
          <w:szCs w:val="24"/>
        </w:rPr>
        <w:t>.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00C" w:rsidRPr="007E76D4" w:rsidRDefault="006D400C">
      <w:pPr>
        <w:spacing w:after="60"/>
        <w:jc w:val="both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i/>
          <w:sz w:val="20"/>
          <w:szCs w:val="20"/>
          <w:u w:val="single"/>
        </w:rPr>
        <w:t>Uwaga</w:t>
      </w:r>
      <w:r w:rsidRPr="007E76D4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7E76D4">
        <w:rPr>
          <w:rFonts w:ascii="Times New Roman" w:hAnsi="Times New Roman" w:cs="Times New Roman"/>
          <w:i/>
          <w:color w:val="000000"/>
          <w:sz w:val="20"/>
          <w:szCs w:val="20"/>
        </w:rPr>
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Wykonawca: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(</w:t>
      </w:r>
      <w:r w:rsidRPr="007E76D4">
        <w:rPr>
          <w:rFonts w:ascii="Times New Roman" w:hAnsi="Times New Roman" w:cs="Times New Roman"/>
          <w:sz w:val="20"/>
          <w:szCs w:val="20"/>
        </w:rPr>
        <w:t>(pełna nazwa/firma, adres, w zależności od podmiotu: NIP/PESEL, KRS/</w:t>
      </w:r>
      <w:proofErr w:type="spellStart"/>
      <w:r w:rsidRPr="007E76D4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Pr="007E76D4">
        <w:rPr>
          <w:rFonts w:ascii="Times New Roman" w:hAnsi="Times New Roman" w:cs="Times New Roman"/>
          <w:sz w:val="20"/>
          <w:szCs w:val="20"/>
        </w:rPr>
        <w:t>)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             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reprezentowany przez: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…………………..…………………………………………………………………………………………………………….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00C" w:rsidRPr="007E76D4" w:rsidRDefault="006D400C">
      <w:pPr>
        <w:widowControl w:val="0"/>
        <w:autoSpaceDE w:val="0"/>
        <w:spacing w:after="480" w:line="360" w:lineRule="auto"/>
        <w:jc w:val="center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ZOBOWIĄZANIE PODMIOTU UDOSTĘPNIAJĄCEGO ZASOBY</w:t>
      </w:r>
    </w:p>
    <w:p w:rsidR="006D400C" w:rsidRPr="007E76D4" w:rsidRDefault="006D400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(My) niżej podpisany (i): </w:t>
      </w:r>
    </w:p>
    <w:p w:rsidR="006D400C" w:rsidRPr="007E76D4" w:rsidRDefault="006D400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400C" w:rsidRPr="007E76D4" w:rsidRDefault="006D400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……………….……………..………………………………………………………………………..…………………………...</w:t>
      </w:r>
    </w:p>
    <w:p w:rsidR="006D400C" w:rsidRPr="007E76D4" w:rsidRDefault="006D400C">
      <w:pPr>
        <w:widowControl w:val="0"/>
        <w:autoSpaceDE w:val="0"/>
        <w:spacing w:after="120"/>
        <w:jc w:val="center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 osoby upoważnionej do reprezentowania podmiotu udostępniającego zasoby)</w:t>
      </w:r>
    </w:p>
    <w:p w:rsidR="006D400C" w:rsidRPr="007E76D4" w:rsidRDefault="006D400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</w:t>
      </w:r>
    </w:p>
    <w:p w:rsidR="006D400C" w:rsidRPr="007E76D4" w:rsidRDefault="006D400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400C" w:rsidRPr="007E76D4" w:rsidRDefault="006D400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…………………………….………………………………….…………………………………………………………………..</w:t>
      </w:r>
    </w:p>
    <w:p w:rsidR="006D400C" w:rsidRPr="007E76D4" w:rsidRDefault="006D400C">
      <w:pPr>
        <w:widowControl w:val="0"/>
        <w:autoSpaceDE w:val="0"/>
        <w:spacing w:after="240" w:line="240" w:lineRule="auto"/>
        <w:jc w:val="center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i adres  podmiotu udostępniającego zasoby)</w:t>
      </w:r>
    </w:p>
    <w:p w:rsidR="006D400C" w:rsidRPr="007E76D4" w:rsidRDefault="006D400C">
      <w:pPr>
        <w:widowControl w:val="0"/>
        <w:autoSpaceDE w:val="0"/>
        <w:spacing w:after="120"/>
        <w:jc w:val="both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Zobowiązuję się</w:t>
      </w: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postanowieniami art. 118</w:t>
      </w:r>
      <w:r w:rsidRPr="007E76D4">
        <w:rPr>
          <w:rFonts w:ascii="Times New Roman" w:hAnsi="Times New Roman" w:cs="Times New Roman"/>
          <w:sz w:val="24"/>
          <w:szCs w:val="24"/>
        </w:rPr>
        <w:t xml:space="preserve"> ustawy z dnia 11 września 2019r. Prawo zamówień publicznych </w:t>
      </w:r>
      <w:r w:rsidR="007A05AB" w:rsidRPr="007A05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7A05AB" w:rsidRPr="007A05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7A05AB" w:rsidRPr="007A05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Dz. U. z 202</w:t>
      </w:r>
      <w:r w:rsidR="00E83B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7A05AB" w:rsidRPr="007A05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poz. 1</w:t>
      </w:r>
      <w:r w:rsidR="00E83B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710</w:t>
      </w:r>
      <w:r w:rsidR="007A05AB" w:rsidRPr="007A05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 w:rsidR="007A05AB" w:rsidRPr="007A05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7A05AB" w:rsidRPr="007A05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7A0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do oddania nw. zasobów:</w:t>
      </w:r>
    </w:p>
    <w:p w:rsidR="006D400C" w:rsidRPr="007E76D4" w:rsidRDefault="006D400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="007A05A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………………………....…………………………</w:t>
      </w:r>
    </w:p>
    <w:p w:rsidR="006D400C" w:rsidRPr="007E76D4" w:rsidRDefault="006D400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zasobów)</w:t>
      </w:r>
    </w:p>
    <w:p w:rsidR="006D400C" w:rsidRPr="007E76D4" w:rsidRDefault="006D400C">
      <w:pPr>
        <w:widowControl w:val="0"/>
        <w:autoSpaceDE w:val="0"/>
        <w:spacing w:before="120" w:after="120"/>
        <w:jc w:val="both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do dyspozycji Wykonawcy:</w:t>
      </w:r>
    </w:p>
    <w:p w:rsidR="006D400C" w:rsidRPr="007E76D4" w:rsidRDefault="006D400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…………………………………………………………………....…………………………….</w:t>
      </w:r>
      <w:r w:rsidR="00BF4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………....................................</w:t>
      </w:r>
    </w:p>
    <w:p w:rsidR="006D400C" w:rsidRPr="007E76D4" w:rsidRDefault="006D400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i adres Wykonawcy składającego ofertę)</w:t>
      </w:r>
    </w:p>
    <w:p w:rsidR="006D400C" w:rsidRPr="007E76D4" w:rsidRDefault="006D400C">
      <w:pPr>
        <w:widowControl w:val="0"/>
        <w:autoSpaceDE w:val="0"/>
        <w:spacing w:before="120" w:after="120"/>
        <w:jc w:val="both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potrzeby realizacji zamówienia pn.:</w:t>
      </w:r>
    </w:p>
    <w:p w:rsidR="00365CF3" w:rsidRPr="008002F5" w:rsidRDefault="00BF4EB2" w:rsidP="00365CF3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C2B95">
        <w:rPr>
          <w:rFonts w:ascii="Times New Roman" w:hAnsi="Times New Roman" w:cs="Times New Roman"/>
          <w:b/>
          <w:sz w:val="24"/>
          <w:szCs w:val="24"/>
        </w:rPr>
        <w:t>„</w:t>
      </w:r>
      <w:r w:rsidR="00365CF3" w:rsidRPr="008002F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Modernizacja oczyszczalni ścieków w Iłowie-zakup </w:t>
      </w:r>
      <w:proofErr w:type="spellStart"/>
      <w:r w:rsidR="00365CF3" w:rsidRPr="008002F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inwest</w:t>
      </w:r>
      <w:proofErr w:type="spellEnd"/>
      <w:r w:rsidR="00365CF3" w:rsidRPr="008002F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. ciągnik o mocy 99KM z napędem na dwie osie- 1szt., wóz asenizacyjny o pojemności 10 000 lit. -1szt. ładowacz czołowy o udźwigu 1650 kg- 1szt.</w:t>
      </w:r>
      <w:r w:rsidR="00365CF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”</w:t>
      </w:r>
    </w:p>
    <w:p w:rsidR="006D400C" w:rsidRPr="007E76D4" w:rsidRDefault="006D400C" w:rsidP="00365CF3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D400C" w:rsidRPr="007E76D4" w:rsidRDefault="006D400C">
      <w:pPr>
        <w:widowControl w:val="0"/>
        <w:numPr>
          <w:ilvl w:val="0"/>
          <w:numId w:val="42"/>
        </w:numPr>
        <w:autoSpaceDE w:val="0"/>
        <w:spacing w:after="120" w:line="240" w:lineRule="auto"/>
        <w:ind w:left="284" w:hanging="284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udostępnię Wykonawcy zasoby, w następującym zakresie:</w:t>
      </w:r>
    </w:p>
    <w:p w:rsidR="006D400C" w:rsidRPr="007E76D4" w:rsidRDefault="006D400C">
      <w:pPr>
        <w:widowControl w:val="0"/>
        <w:autoSpaceDE w:val="0"/>
        <w:spacing w:after="120" w:line="240" w:lineRule="auto"/>
        <w:ind w:left="284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…………………………………………………………………....…………………………….…………………………….</w:t>
      </w:r>
    </w:p>
    <w:p w:rsidR="006D400C" w:rsidRPr="007E76D4" w:rsidRDefault="006D400C">
      <w:pPr>
        <w:widowControl w:val="0"/>
        <w:numPr>
          <w:ilvl w:val="0"/>
          <w:numId w:val="42"/>
        </w:numPr>
        <w:autoSpaceDE w:val="0"/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:rsidR="006D400C" w:rsidRPr="007E76D4" w:rsidRDefault="006D400C">
      <w:pPr>
        <w:widowControl w:val="0"/>
        <w:autoSpaceDE w:val="0"/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bookmarkStart w:id="1" w:name="_Hlk60300768"/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…………………………………………………………………....…………………………….…………………………….</w:t>
      </w:r>
    </w:p>
    <w:bookmarkEnd w:id="1"/>
    <w:p w:rsidR="006D400C" w:rsidRPr="007E76D4" w:rsidRDefault="006D400C">
      <w:pPr>
        <w:widowControl w:val="0"/>
        <w:numPr>
          <w:ilvl w:val="0"/>
          <w:numId w:val="42"/>
        </w:numPr>
        <w:autoSpaceDE w:val="0"/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mojego udziału przy realizacji zamówienia publicznego będzie następujący:</w:t>
      </w:r>
    </w:p>
    <w:p w:rsidR="006D400C" w:rsidRPr="007E76D4" w:rsidRDefault="006D400C">
      <w:pPr>
        <w:widowControl w:val="0"/>
        <w:autoSpaceDE w:val="0"/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…………………………………………………………………....…………………………….…………………………….</w:t>
      </w:r>
    </w:p>
    <w:p w:rsidR="006D400C" w:rsidRPr="007E76D4" w:rsidRDefault="006D400C">
      <w:pPr>
        <w:widowControl w:val="0"/>
        <w:numPr>
          <w:ilvl w:val="0"/>
          <w:numId w:val="42"/>
        </w:numPr>
        <w:autoSpaceDE w:val="0"/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mojego udostępnienia zasobów Wykonawcy będzie następujący:</w:t>
      </w:r>
    </w:p>
    <w:p w:rsidR="006D400C" w:rsidRPr="007E76D4" w:rsidRDefault="006D400C">
      <w:pPr>
        <w:widowControl w:val="0"/>
        <w:autoSpaceDE w:val="0"/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…………………………………………………………………....…………………………….…………………………….</w:t>
      </w:r>
    </w:p>
    <w:p w:rsidR="006D400C" w:rsidRPr="007E76D4" w:rsidRDefault="006D400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400C" w:rsidRPr="007E76D4" w:rsidRDefault="006D400C">
      <w:pPr>
        <w:widowControl w:val="0"/>
        <w:tabs>
          <w:tab w:val="left" w:pos="1845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7E76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D400C" w:rsidRPr="007E76D4" w:rsidRDefault="006D400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eastAsia="Cambria" w:hAnsi="Times New Roman" w:cs="Times New Roman"/>
          <w:sz w:val="24"/>
          <w:szCs w:val="24"/>
        </w:rPr>
        <w:t xml:space="preserve">                  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 xml:space="preserve">…………….…………….…. (miejscowość), dnia …………………. r. 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400C" w:rsidRPr="007E76D4" w:rsidRDefault="006D40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4"/>
          <w:szCs w:val="24"/>
        </w:rPr>
        <w:tab/>
      </w:r>
      <w:r w:rsidRPr="007E76D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6D400C" w:rsidRPr="007E76D4" w:rsidRDefault="006D400C">
      <w:pPr>
        <w:spacing w:after="0" w:line="240" w:lineRule="auto"/>
        <w:ind w:left="1418"/>
        <w:jc w:val="right"/>
        <w:rPr>
          <w:rFonts w:ascii="Times New Roman" w:hAnsi="Times New Roman" w:cs="Times New Roman"/>
        </w:rPr>
      </w:pPr>
      <w:r w:rsidRPr="007E76D4">
        <w:rPr>
          <w:rFonts w:ascii="Times New Roman" w:hAnsi="Times New Roman" w:cs="Times New Roman"/>
          <w:sz w:val="20"/>
          <w:szCs w:val="20"/>
        </w:rPr>
        <w:t>(</w:t>
      </w:r>
      <w:r w:rsidRPr="007E76D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podpis osoby uprawnionej do składania  </w:t>
      </w:r>
      <w:r w:rsidRPr="007E76D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br/>
        <w:t xml:space="preserve">oświadczeń woli w imieniu podmiotu </w:t>
      </w:r>
      <w:r w:rsidRPr="007E76D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br/>
        <w:t>udostępniającego zasoby</w:t>
      </w:r>
      <w:r w:rsidRPr="007E76D4">
        <w:rPr>
          <w:rFonts w:ascii="Times New Roman" w:hAnsi="Times New Roman" w:cs="Times New Roman"/>
          <w:sz w:val="20"/>
          <w:szCs w:val="20"/>
        </w:rPr>
        <w:t>)</w:t>
      </w: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400C" w:rsidRPr="007E76D4" w:rsidRDefault="006D400C">
      <w:pPr>
        <w:spacing w:after="0" w:line="240" w:lineRule="auto"/>
        <w:rPr>
          <w:rFonts w:ascii="Times New Roman" w:hAnsi="Times New Roman" w:cs="Times New Roman"/>
        </w:rPr>
      </w:pPr>
      <w:r w:rsidRPr="007E76D4">
        <w:rPr>
          <w:rFonts w:ascii="Times New Roman" w:eastAsia="Cambria" w:hAnsi="Times New Roman" w:cs="Times New Roman"/>
          <w:sz w:val="24"/>
          <w:szCs w:val="24"/>
        </w:rPr>
        <w:t xml:space="preserve">      </w:t>
      </w:r>
    </w:p>
    <w:sectPr w:rsidR="006D400C" w:rsidRPr="007E76D4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E22" w:rsidRDefault="00B17E22">
      <w:pPr>
        <w:spacing w:after="0" w:line="240" w:lineRule="auto"/>
      </w:pPr>
      <w:r>
        <w:separator/>
      </w:r>
    </w:p>
  </w:endnote>
  <w:endnote w:type="continuationSeparator" w:id="0">
    <w:p w:rsidR="00B17E22" w:rsidRDefault="00B1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charset w:val="EE"/>
    <w:family w:val="auto"/>
    <w:pitch w:val="default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C48" w:rsidRDefault="007D6A32">
    <w:pPr>
      <w:pStyle w:val="Stopka"/>
      <w:jc w:val="center"/>
    </w:pPr>
    <w:r>
      <w:t>ZP.271.17.2022.</w:t>
    </w:r>
  </w:p>
  <w:p w:rsidR="006D400C" w:rsidRDefault="006D40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E22" w:rsidRDefault="00B17E22">
      <w:pPr>
        <w:spacing w:after="0" w:line="240" w:lineRule="auto"/>
      </w:pPr>
      <w:r>
        <w:separator/>
      </w:r>
    </w:p>
  </w:footnote>
  <w:footnote w:type="continuationSeparator" w:id="0">
    <w:p w:rsidR="00B17E22" w:rsidRDefault="00B17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  <w:b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7840CAE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Calibri" w:hAnsi="Cambria" w:cs="Cambria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Calibri" w:hAnsi="Cambria" w:cs="Times New Roman"/>
        <w:sz w:val="24"/>
        <w:szCs w:val="24"/>
      </w:rPr>
    </w:lvl>
  </w:abstractNum>
  <w:abstractNum w:abstractNumId="3" w15:restartNumberingAfterBreak="0">
    <w:nsid w:val="00000004"/>
    <w:multiLevelType w:val="singleLevel"/>
    <w:tmpl w:val="EC04EAAA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Calibri" w:hAnsi="Cambria" w:cs="Times New Roman"/>
        <w:bCs/>
        <w:sz w:val="24"/>
        <w:szCs w:val="24"/>
        <w:lang w:val="x-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hAnsi="Cambria" w:cs="Cambri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Cambria" w:hAnsi="Cambria" w:cs="Cambria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  <w:b w:val="0"/>
        <w:bCs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  <w:rPr>
        <w:rFonts w:ascii="Cambria" w:hAnsi="Cambria" w:cs="Cambria" w:hint="default"/>
        <w:b w:val="0"/>
        <w:i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Calibri" w:hAnsi="Cambria" w:cs="Times New Roman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ascii="Cambria" w:eastAsia="Calibri" w:hAnsi="Cambria" w:cs="Times New Roman"/>
        <w:b w:val="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color w:val="000000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  <w:b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Cs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 w:val="0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Cambria" w:hint="default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  <w:sz w:val="24"/>
        <w:szCs w:val="24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  <w:sz w:val="24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sz w:val="24"/>
        <w:szCs w:val="24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  <w:sz w:val="24"/>
        <w:szCs w:val="24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sz w:val="24"/>
        <w:szCs w:val="24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sz w:val="24"/>
        <w:szCs w:val="24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Cambria" w:hint="default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hAnsi="Cambria" w:cs="Cambri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Cambria" w:hAnsi="Cambria" w:cs="Cambria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 w:val="0"/>
        <w:sz w:val="24"/>
        <w:szCs w:val="24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mbria" w:hAnsi="Cambria" w:cs="Cambria" w:hint="default"/>
        <w:sz w:val="24"/>
        <w:szCs w:val="24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  <w:bCs/>
        <w:sz w:val="24"/>
        <w:szCs w:val="24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IDFont+F2" w:hint="default"/>
        <w:sz w:val="24"/>
        <w:szCs w:val="24"/>
        <w:lang w:eastAsia="pl-PL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IDFont+F2" w:hint="default"/>
        <w:color w:val="000000"/>
        <w:sz w:val="24"/>
        <w:szCs w:val="24"/>
        <w:lang w:eastAsia="pl-PL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Cambria" w:hint="default"/>
        <w:sz w:val="24"/>
        <w:szCs w:val="24"/>
      </w:rPr>
    </w:lvl>
  </w:abstractNum>
  <w:abstractNum w:abstractNumId="35" w15:restartNumberingAfterBreak="0">
    <w:nsid w:val="00000024"/>
    <w:multiLevelType w:val="multilevel"/>
    <w:tmpl w:val="3D7C13B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hAnsi="Cambria" w:cs="Cambri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Cambria" w:hAnsi="Cambria" w:cs="Cambria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Cambria" w:hAnsi="Cambria" w:cs="Cambria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00000025"/>
    <w:multiLevelType w:val="singleLevel"/>
    <w:tmpl w:val="F9FE4DDC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IDFont+F2" w:hint="default"/>
        <w:b/>
        <w:bCs/>
        <w:color w:val="auto"/>
        <w:sz w:val="24"/>
        <w:szCs w:val="24"/>
        <w:lang w:eastAsia="pl-PL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mbria" w:hAnsi="Cambria" w:cs="Cambria" w:hint="default"/>
        <w:sz w:val="24"/>
        <w:szCs w:val="24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sz w:val="24"/>
        <w:szCs w:val="24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  <w:rPr>
        <w:rFonts w:ascii="Cambria" w:hAnsi="Cambria" w:cs="Cambria"/>
        <w:sz w:val="24"/>
        <w:szCs w:val="24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multilevel"/>
    <w:tmpl w:val="0B6EB8FE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Cambria" w:hint="default"/>
        <w:b/>
        <w:bCs/>
        <w:color w:val="C9211E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  <w:b/>
        <w:bCs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3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IDFont+F2" w:hint="default"/>
        <w:sz w:val="24"/>
        <w:szCs w:val="24"/>
        <w:lang w:eastAsia="pl-PL"/>
      </w:r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</w:abstractNum>
  <w:abstractNum w:abstractNumId="46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</w:abstractNum>
  <w:abstractNum w:abstractNumId="47" w15:restartNumberingAfterBreak="0">
    <w:nsid w:val="093C7235"/>
    <w:multiLevelType w:val="hybridMultilevel"/>
    <w:tmpl w:val="987C4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1D254F7"/>
    <w:multiLevelType w:val="hybridMultilevel"/>
    <w:tmpl w:val="987C4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AB5EDF"/>
    <w:multiLevelType w:val="multilevel"/>
    <w:tmpl w:val="CE80AD3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0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8A5970"/>
    <w:multiLevelType w:val="multilevel"/>
    <w:tmpl w:val="CE80AD3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9"/>
  </w:num>
  <w:num w:numId="49">
    <w:abstractNumId w:val="48"/>
  </w:num>
  <w:num w:numId="50">
    <w:abstractNumId w:val="47"/>
  </w:num>
  <w:num w:numId="51">
    <w:abstractNumId w:val="51"/>
  </w:num>
  <w:num w:numId="52">
    <w:abstractNumId w:val="5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A0"/>
    <w:rsid w:val="0001078D"/>
    <w:rsid w:val="0003683D"/>
    <w:rsid w:val="0006184C"/>
    <w:rsid w:val="0006757C"/>
    <w:rsid w:val="0008176B"/>
    <w:rsid w:val="00095A9C"/>
    <w:rsid w:val="000A49F1"/>
    <w:rsid w:val="000A4CCB"/>
    <w:rsid w:val="000B3957"/>
    <w:rsid w:val="000B741B"/>
    <w:rsid w:val="000C4EDE"/>
    <w:rsid w:val="000D29C0"/>
    <w:rsid w:val="000D53E2"/>
    <w:rsid w:val="000E388C"/>
    <w:rsid w:val="000E492D"/>
    <w:rsid w:val="000F08C0"/>
    <w:rsid w:val="00100D09"/>
    <w:rsid w:val="00107868"/>
    <w:rsid w:val="0011212F"/>
    <w:rsid w:val="00114462"/>
    <w:rsid w:val="001611C3"/>
    <w:rsid w:val="00167799"/>
    <w:rsid w:val="001741C0"/>
    <w:rsid w:val="001921C9"/>
    <w:rsid w:val="001A0DFE"/>
    <w:rsid w:val="001A1B4D"/>
    <w:rsid w:val="001A55A4"/>
    <w:rsid w:val="001D5A2B"/>
    <w:rsid w:val="001E4551"/>
    <w:rsid w:val="001F3459"/>
    <w:rsid w:val="001F57AF"/>
    <w:rsid w:val="002046E2"/>
    <w:rsid w:val="00284455"/>
    <w:rsid w:val="00297C32"/>
    <w:rsid w:val="002A20E1"/>
    <w:rsid w:val="002E570B"/>
    <w:rsid w:val="002F38D8"/>
    <w:rsid w:val="00334E30"/>
    <w:rsid w:val="00352CC2"/>
    <w:rsid w:val="00365CF3"/>
    <w:rsid w:val="003677FB"/>
    <w:rsid w:val="00376B99"/>
    <w:rsid w:val="003777C9"/>
    <w:rsid w:val="00377C92"/>
    <w:rsid w:val="003B0B3D"/>
    <w:rsid w:val="003C520F"/>
    <w:rsid w:val="003E0147"/>
    <w:rsid w:val="003E2253"/>
    <w:rsid w:val="003F2E72"/>
    <w:rsid w:val="00415CF3"/>
    <w:rsid w:val="00423D01"/>
    <w:rsid w:val="00443BAC"/>
    <w:rsid w:val="00467217"/>
    <w:rsid w:val="004E018D"/>
    <w:rsid w:val="004E2C48"/>
    <w:rsid w:val="004E553E"/>
    <w:rsid w:val="00515E36"/>
    <w:rsid w:val="00522725"/>
    <w:rsid w:val="00523DE7"/>
    <w:rsid w:val="00531F9C"/>
    <w:rsid w:val="005544AD"/>
    <w:rsid w:val="005724A0"/>
    <w:rsid w:val="005C33E0"/>
    <w:rsid w:val="006349AD"/>
    <w:rsid w:val="00647462"/>
    <w:rsid w:val="0067336D"/>
    <w:rsid w:val="006C2254"/>
    <w:rsid w:val="006D400C"/>
    <w:rsid w:val="006E723E"/>
    <w:rsid w:val="006F171E"/>
    <w:rsid w:val="00780D11"/>
    <w:rsid w:val="0078461C"/>
    <w:rsid w:val="00786CD4"/>
    <w:rsid w:val="00787A58"/>
    <w:rsid w:val="00796091"/>
    <w:rsid w:val="007A05AB"/>
    <w:rsid w:val="007D6A32"/>
    <w:rsid w:val="007E76D4"/>
    <w:rsid w:val="008002F5"/>
    <w:rsid w:val="008534B9"/>
    <w:rsid w:val="00854265"/>
    <w:rsid w:val="008639EE"/>
    <w:rsid w:val="0086766E"/>
    <w:rsid w:val="00870F6C"/>
    <w:rsid w:val="008758A0"/>
    <w:rsid w:val="00890786"/>
    <w:rsid w:val="008A0273"/>
    <w:rsid w:val="008B613C"/>
    <w:rsid w:val="008E1B7E"/>
    <w:rsid w:val="008E3593"/>
    <w:rsid w:val="008F5EB6"/>
    <w:rsid w:val="009248F1"/>
    <w:rsid w:val="00932332"/>
    <w:rsid w:val="00934D66"/>
    <w:rsid w:val="00940550"/>
    <w:rsid w:val="00951D03"/>
    <w:rsid w:val="00972B81"/>
    <w:rsid w:val="009947C7"/>
    <w:rsid w:val="009D4DCD"/>
    <w:rsid w:val="009E6CEA"/>
    <w:rsid w:val="00A07879"/>
    <w:rsid w:val="00A15398"/>
    <w:rsid w:val="00A24972"/>
    <w:rsid w:val="00A42212"/>
    <w:rsid w:val="00A70E3C"/>
    <w:rsid w:val="00A75F94"/>
    <w:rsid w:val="00A91C10"/>
    <w:rsid w:val="00A953BC"/>
    <w:rsid w:val="00AB2422"/>
    <w:rsid w:val="00B11917"/>
    <w:rsid w:val="00B17E22"/>
    <w:rsid w:val="00B24017"/>
    <w:rsid w:val="00B45887"/>
    <w:rsid w:val="00B51D09"/>
    <w:rsid w:val="00B62257"/>
    <w:rsid w:val="00B65A0A"/>
    <w:rsid w:val="00B922D5"/>
    <w:rsid w:val="00BA4C5D"/>
    <w:rsid w:val="00BB2ED8"/>
    <w:rsid w:val="00BB40C1"/>
    <w:rsid w:val="00BB583B"/>
    <w:rsid w:val="00BC2B95"/>
    <w:rsid w:val="00BD5144"/>
    <w:rsid w:val="00BF2D8A"/>
    <w:rsid w:val="00BF4EB2"/>
    <w:rsid w:val="00BF7D48"/>
    <w:rsid w:val="00C24135"/>
    <w:rsid w:val="00C41001"/>
    <w:rsid w:val="00C41FB9"/>
    <w:rsid w:val="00C44442"/>
    <w:rsid w:val="00C571D1"/>
    <w:rsid w:val="00C75A12"/>
    <w:rsid w:val="00C766F9"/>
    <w:rsid w:val="00CB6596"/>
    <w:rsid w:val="00CC1E85"/>
    <w:rsid w:val="00CD06B6"/>
    <w:rsid w:val="00CE303E"/>
    <w:rsid w:val="00D02236"/>
    <w:rsid w:val="00D230E6"/>
    <w:rsid w:val="00D25853"/>
    <w:rsid w:val="00D30577"/>
    <w:rsid w:val="00D46041"/>
    <w:rsid w:val="00D53BCF"/>
    <w:rsid w:val="00D82BA7"/>
    <w:rsid w:val="00DA0665"/>
    <w:rsid w:val="00DB0CF8"/>
    <w:rsid w:val="00DC73F7"/>
    <w:rsid w:val="00DE2A97"/>
    <w:rsid w:val="00E041E3"/>
    <w:rsid w:val="00E228BE"/>
    <w:rsid w:val="00E231E9"/>
    <w:rsid w:val="00E244E7"/>
    <w:rsid w:val="00E36920"/>
    <w:rsid w:val="00E47926"/>
    <w:rsid w:val="00E554B1"/>
    <w:rsid w:val="00E83B4F"/>
    <w:rsid w:val="00E86EB6"/>
    <w:rsid w:val="00E934C8"/>
    <w:rsid w:val="00E939A4"/>
    <w:rsid w:val="00E95AB8"/>
    <w:rsid w:val="00EB093F"/>
    <w:rsid w:val="00F01BB3"/>
    <w:rsid w:val="00F25CB7"/>
    <w:rsid w:val="00F46994"/>
    <w:rsid w:val="00F57D3C"/>
    <w:rsid w:val="00F61258"/>
    <w:rsid w:val="00F932A1"/>
    <w:rsid w:val="00F95A28"/>
    <w:rsid w:val="00F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A23B914-8B61-41E3-B3B6-6DCCF57C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mbria" w:hAnsi="Cambria" w:cs="Cambria" w:hint="default"/>
      <w:b w:val="0"/>
      <w:sz w:val="24"/>
      <w:szCs w:val="24"/>
    </w:rPr>
  </w:style>
  <w:style w:type="character" w:customStyle="1" w:styleId="WW8Num2z0">
    <w:name w:val="WW8Num2z0"/>
    <w:rPr>
      <w:rFonts w:ascii="Cambria" w:hAnsi="Cambria" w:cs="Cambria" w:hint="default"/>
      <w:sz w:val="24"/>
      <w:szCs w:val="24"/>
    </w:rPr>
  </w:style>
  <w:style w:type="character" w:customStyle="1" w:styleId="WW8Num3z0">
    <w:name w:val="WW8Num3z0"/>
    <w:rPr>
      <w:rFonts w:ascii="Cambria" w:eastAsia="Calibri" w:hAnsi="Cambria" w:cs="Times New Roman"/>
      <w:sz w:val="24"/>
      <w:szCs w:val="24"/>
    </w:rPr>
  </w:style>
  <w:style w:type="character" w:customStyle="1" w:styleId="WW8Num4z0">
    <w:name w:val="WW8Num4z0"/>
    <w:rPr>
      <w:rFonts w:ascii="Cambria" w:eastAsia="Calibri" w:hAnsi="Cambria" w:cs="Times New Roman"/>
      <w:bCs/>
      <w:sz w:val="24"/>
      <w:szCs w:val="24"/>
      <w:lang w:val="x-none"/>
    </w:rPr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  <w:rPr>
      <w:rFonts w:ascii="Cambria" w:hAnsi="Cambria" w:cs="Cambria" w:hint="default"/>
      <w:sz w:val="24"/>
      <w:szCs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mbria" w:hAnsi="Cambria" w:cs="Cambria" w:hint="default"/>
      <w:b w:val="0"/>
      <w:bCs/>
      <w:sz w:val="24"/>
      <w:szCs w:val="24"/>
    </w:rPr>
  </w:style>
  <w:style w:type="character" w:customStyle="1" w:styleId="WW8Num7z0">
    <w:name w:val="WW8Num7z0"/>
    <w:rPr>
      <w:rFonts w:ascii="Cambria" w:hAnsi="Cambria" w:cs="Cambria" w:hint="default"/>
      <w:b w:val="0"/>
      <w:i w:val="0"/>
      <w:sz w:val="24"/>
      <w:szCs w:val="24"/>
    </w:rPr>
  </w:style>
  <w:style w:type="character" w:customStyle="1" w:styleId="WW8Num8z0">
    <w:name w:val="WW8Num8z0"/>
    <w:rPr>
      <w:rFonts w:ascii="Cambria" w:eastAsia="Calibri" w:hAnsi="Cambria" w:cs="Times New Roman"/>
      <w:sz w:val="24"/>
      <w:szCs w:val="24"/>
    </w:rPr>
  </w:style>
  <w:style w:type="character" w:customStyle="1" w:styleId="WW8Num9z0">
    <w:name w:val="WW8Num9z0"/>
    <w:rPr>
      <w:rFonts w:ascii="Cambria" w:eastAsia="Calibri" w:hAnsi="Cambria" w:cs="Times New Roman"/>
      <w:b w:val="0"/>
      <w:sz w:val="24"/>
      <w:szCs w:val="24"/>
    </w:rPr>
  </w:style>
  <w:style w:type="character" w:customStyle="1" w:styleId="WW8Num10z0">
    <w:name w:val="WW8Num10z0"/>
    <w:rPr>
      <w:rFonts w:ascii="Cambria" w:hAnsi="Cambria" w:cs="Cambria" w:hint="default"/>
      <w:sz w:val="24"/>
      <w:szCs w:val="24"/>
    </w:rPr>
  </w:style>
  <w:style w:type="character" w:customStyle="1" w:styleId="WW8Num11z0">
    <w:name w:val="WW8Num11z0"/>
    <w:rPr>
      <w:rFonts w:ascii="Cambria" w:hAnsi="Cambria" w:cs="Cambria"/>
      <w:sz w:val="24"/>
      <w:szCs w:val="24"/>
    </w:rPr>
  </w:style>
  <w:style w:type="character" w:customStyle="1" w:styleId="WW8Num12z0">
    <w:name w:val="WW8Num12z0"/>
    <w:rPr>
      <w:rFonts w:ascii="Cambria" w:hAnsi="Cambria" w:cs="Cambria"/>
      <w:color w:val="000000"/>
      <w:sz w:val="24"/>
      <w:szCs w:val="24"/>
    </w:rPr>
  </w:style>
  <w:style w:type="character" w:customStyle="1" w:styleId="WW8Num13z0">
    <w:name w:val="WW8Num13z0"/>
    <w:rPr>
      <w:rFonts w:ascii="Cambria" w:hAnsi="Cambria" w:cs="Cambria" w:hint="default"/>
      <w:b w:val="0"/>
      <w:sz w:val="24"/>
      <w:szCs w:val="24"/>
    </w:rPr>
  </w:style>
  <w:style w:type="character" w:customStyle="1" w:styleId="WW8Num14z0">
    <w:name w:val="WW8Num14z0"/>
    <w:rPr>
      <w:rFonts w:ascii="Cambria" w:hAnsi="Cambria" w:cs="Cambria" w:hint="default"/>
      <w:sz w:val="24"/>
      <w:szCs w:val="24"/>
    </w:rPr>
  </w:style>
  <w:style w:type="character" w:customStyle="1" w:styleId="WW8Num15z0">
    <w:name w:val="WW8Num15z0"/>
    <w:rPr>
      <w:rFonts w:ascii="Cambria" w:hAnsi="Cambria" w:cs="Cambria"/>
      <w:bCs/>
      <w:sz w:val="24"/>
      <w:szCs w:val="24"/>
    </w:rPr>
  </w:style>
  <w:style w:type="character" w:customStyle="1" w:styleId="WW8Num16z0">
    <w:name w:val="WW8Num16z0"/>
    <w:rPr>
      <w:rFonts w:ascii="Cambria" w:hAnsi="Cambria" w:cs="Cambria"/>
      <w:b w:val="0"/>
      <w:sz w:val="24"/>
      <w:szCs w:val="24"/>
    </w:rPr>
  </w:style>
  <w:style w:type="character" w:customStyle="1" w:styleId="WW8Num17z0">
    <w:name w:val="WW8Num17z0"/>
    <w:rPr>
      <w:rFonts w:ascii="Cambria" w:hAnsi="Cambria" w:cs="Cambria" w:hint="default"/>
      <w:sz w:val="24"/>
      <w:szCs w:val="24"/>
    </w:rPr>
  </w:style>
  <w:style w:type="character" w:customStyle="1" w:styleId="WW8Num18z0">
    <w:name w:val="WW8Num18z0"/>
    <w:rPr>
      <w:rFonts w:ascii="Cambria" w:hAnsi="Cambria" w:cs="Cambria"/>
      <w:sz w:val="24"/>
      <w:szCs w:val="24"/>
    </w:rPr>
  </w:style>
  <w:style w:type="character" w:customStyle="1" w:styleId="WW8Num19z0">
    <w:name w:val="WW8Num19z0"/>
    <w:rPr>
      <w:rFonts w:ascii="Cambria" w:hAnsi="Cambria" w:cs="Cambria" w:hint="default"/>
      <w:sz w:val="24"/>
      <w:szCs w:val="24"/>
    </w:rPr>
  </w:style>
  <w:style w:type="character" w:customStyle="1" w:styleId="WW8Num20z0">
    <w:name w:val="WW8Num20z0"/>
    <w:rPr>
      <w:rFonts w:ascii="Cambria" w:hAnsi="Cambria" w:cs="Cambria" w:hint="default"/>
      <w:sz w:val="24"/>
      <w:szCs w:val="24"/>
    </w:rPr>
  </w:style>
  <w:style w:type="character" w:customStyle="1" w:styleId="WW8Num21z0">
    <w:name w:val="WW8Num21z0"/>
    <w:rPr>
      <w:rFonts w:ascii="Cambria" w:hAnsi="Cambria" w:cs="Cambria" w:hint="default"/>
      <w:sz w:val="24"/>
      <w:szCs w:val="24"/>
    </w:rPr>
  </w:style>
  <w:style w:type="character" w:customStyle="1" w:styleId="WW8Num22z0">
    <w:name w:val="WW8Num22z0"/>
    <w:rPr>
      <w:rFonts w:ascii="Cambria" w:hAnsi="Cambria" w:cs="Cambria"/>
      <w:sz w:val="24"/>
      <w:szCs w:val="24"/>
    </w:rPr>
  </w:style>
  <w:style w:type="character" w:customStyle="1" w:styleId="WW8Num23z0">
    <w:name w:val="WW8Num23z0"/>
    <w:rPr>
      <w:rFonts w:ascii="Cambria" w:hAnsi="Cambria" w:cs="Cambria" w:hint="default"/>
      <w:sz w:val="24"/>
      <w:szCs w:val="24"/>
    </w:rPr>
  </w:style>
  <w:style w:type="character" w:customStyle="1" w:styleId="WW8Num24z0">
    <w:name w:val="WW8Num24z0"/>
    <w:rPr>
      <w:rFonts w:ascii="Cambria" w:hAnsi="Cambria" w:cs="Cambria" w:hint="default"/>
      <w:sz w:val="24"/>
      <w:szCs w:val="24"/>
    </w:rPr>
  </w:style>
  <w:style w:type="character" w:customStyle="1" w:styleId="WW8Num25z0">
    <w:name w:val="WW8Num25z0"/>
    <w:rPr>
      <w:rFonts w:ascii="Cambria" w:hAnsi="Cambria" w:cs="Cambria"/>
      <w:sz w:val="24"/>
      <w:szCs w:val="24"/>
    </w:rPr>
  </w:style>
  <w:style w:type="character" w:customStyle="1" w:styleId="WW8Num26z0">
    <w:name w:val="WW8Num26z0"/>
    <w:rPr>
      <w:rFonts w:ascii="Cambria" w:hAnsi="Cambria" w:cs="Cambria" w:hint="default"/>
      <w:sz w:val="24"/>
      <w:szCs w:val="24"/>
    </w:rPr>
  </w:style>
  <w:style w:type="character" w:customStyle="1" w:styleId="WW8Num27z0">
    <w:name w:val="WW8Num27z0"/>
    <w:rPr>
      <w:rFonts w:ascii="Cambria" w:hAnsi="Cambria" w:cs="Cambria"/>
      <w:sz w:val="24"/>
      <w:szCs w:val="24"/>
    </w:rPr>
  </w:style>
  <w:style w:type="character" w:customStyle="1" w:styleId="WW8Num28z0">
    <w:name w:val="WW8Num28z0"/>
    <w:rPr>
      <w:rFonts w:ascii="Cambria" w:hAnsi="Cambria" w:cs="Cambria" w:hint="default"/>
      <w:sz w:val="24"/>
      <w:szCs w:val="24"/>
    </w:rPr>
  </w:style>
  <w:style w:type="character" w:customStyle="1" w:styleId="WW8Num29z0">
    <w:name w:val="WW8Num29z0"/>
    <w:rPr>
      <w:rFonts w:ascii="Cambria" w:hAnsi="Cambria" w:cs="Cambria" w:hint="default"/>
      <w:sz w:val="24"/>
      <w:szCs w:val="24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ambria" w:hAnsi="Cambria" w:cs="Cambria" w:hint="default"/>
      <w:b w:val="0"/>
      <w:sz w:val="24"/>
      <w:szCs w:val="24"/>
    </w:rPr>
  </w:style>
  <w:style w:type="character" w:customStyle="1" w:styleId="WW8Num31z0">
    <w:name w:val="WW8Num31z0"/>
    <w:rPr>
      <w:rFonts w:ascii="Cambria" w:hAnsi="Cambria" w:cs="Cambria" w:hint="default"/>
      <w:sz w:val="24"/>
      <w:szCs w:val="24"/>
    </w:rPr>
  </w:style>
  <w:style w:type="character" w:customStyle="1" w:styleId="WW8Num32z0">
    <w:name w:val="WW8Num32z0"/>
    <w:rPr>
      <w:rFonts w:ascii="Cambria" w:hAnsi="Cambria" w:cs="Cambria" w:hint="default"/>
      <w:bCs/>
      <w:sz w:val="24"/>
      <w:szCs w:val="24"/>
    </w:rPr>
  </w:style>
  <w:style w:type="character" w:customStyle="1" w:styleId="WW8Num33z0">
    <w:name w:val="WW8Num33z0"/>
    <w:rPr>
      <w:rFonts w:ascii="Cambria" w:eastAsia="Times New Roman" w:hAnsi="Cambria" w:cs="CIDFont+F2" w:hint="default"/>
      <w:sz w:val="24"/>
      <w:szCs w:val="24"/>
      <w:lang w:eastAsia="pl-PL"/>
    </w:rPr>
  </w:style>
  <w:style w:type="character" w:customStyle="1" w:styleId="WW8Num34z0">
    <w:name w:val="WW8Num34z0"/>
    <w:rPr>
      <w:rFonts w:ascii="Cambria" w:eastAsia="Times New Roman" w:hAnsi="Cambria" w:cs="CIDFont+F2" w:hint="default"/>
      <w:color w:val="000000"/>
      <w:sz w:val="24"/>
      <w:szCs w:val="24"/>
      <w:lang w:eastAsia="pl-PL"/>
    </w:rPr>
  </w:style>
  <w:style w:type="character" w:customStyle="1" w:styleId="WW8Num35z0">
    <w:name w:val="WW8Num35z0"/>
    <w:rPr>
      <w:rFonts w:ascii="Cambria" w:hAnsi="Cambria" w:cs="Cambria" w:hint="default"/>
      <w:sz w:val="24"/>
      <w:szCs w:val="24"/>
    </w:rPr>
  </w:style>
  <w:style w:type="character" w:customStyle="1" w:styleId="WW8Num36z0">
    <w:name w:val="WW8Num36z0"/>
    <w:rPr>
      <w:rFonts w:ascii="Cambria" w:hAnsi="Cambria" w:cs="Cambria" w:hint="default"/>
      <w:sz w:val="24"/>
      <w:szCs w:val="24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mbria" w:eastAsia="Times New Roman" w:hAnsi="Cambria" w:cs="CIDFont+F2" w:hint="default"/>
      <w:b/>
      <w:bCs/>
      <w:color w:val="C9211E"/>
      <w:sz w:val="24"/>
      <w:szCs w:val="24"/>
      <w:lang w:eastAsia="pl-PL"/>
    </w:rPr>
  </w:style>
  <w:style w:type="character" w:customStyle="1" w:styleId="WW8Num38z0">
    <w:name w:val="WW8Num38z0"/>
    <w:rPr>
      <w:rFonts w:ascii="Cambria" w:hAnsi="Cambria" w:cs="Cambria" w:hint="default"/>
      <w:sz w:val="24"/>
      <w:szCs w:val="24"/>
    </w:rPr>
  </w:style>
  <w:style w:type="character" w:customStyle="1" w:styleId="WW8Num39z0">
    <w:name w:val="WW8Num39z0"/>
    <w:rPr>
      <w:rFonts w:ascii="Cambria" w:hAnsi="Cambria" w:cs="Cambria"/>
      <w:sz w:val="24"/>
      <w:szCs w:val="24"/>
    </w:rPr>
  </w:style>
  <w:style w:type="character" w:customStyle="1" w:styleId="WW8Num40z0">
    <w:name w:val="WW8Num40z0"/>
    <w:rPr>
      <w:rFonts w:ascii="Cambria" w:hAnsi="Cambria" w:cs="Cambria" w:hint="default"/>
      <w:sz w:val="24"/>
      <w:szCs w:val="24"/>
    </w:rPr>
  </w:style>
  <w:style w:type="character" w:customStyle="1" w:styleId="WW8Num41z0">
    <w:name w:val="WW8Num41z0"/>
    <w:rPr>
      <w:rFonts w:ascii="Cambria" w:hAnsi="Cambria" w:cs="Cambria"/>
      <w:sz w:val="24"/>
      <w:szCs w:val="24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Cambria" w:hAnsi="Cambria" w:cs="Cambria" w:hint="default"/>
      <w:b/>
      <w:bCs/>
      <w:color w:val="C9211E"/>
      <w:sz w:val="24"/>
      <w:szCs w:val="24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Cambria" w:eastAsia="Times New Roman" w:hAnsi="Cambria" w:cs="CIDFont+F2" w:hint="default"/>
      <w:sz w:val="24"/>
      <w:szCs w:val="24"/>
      <w:lang w:eastAsia="pl-PL"/>
    </w:rPr>
  </w:style>
  <w:style w:type="character" w:customStyle="1" w:styleId="WW8Num45z0">
    <w:name w:val="WW8Num45z0"/>
    <w:rPr>
      <w:rFonts w:ascii="Cambria" w:hAnsi="Cambria" w:cs="Cambria" w:hint="default"/>
      <w:sz w:val="24"/>
      <w:szCs w:val="24"/>
    </w:rPr>
  </w:style>
  <w:style w:type="character" w:customStyle="1" w:styleId="WW8Num46z0">
    <w:name w:val="WW8Num46z0"/>
    <w:rPr>
      <w:rFonts w:ascii="Cambria" w:hAnsi="Cambria" w:cs="Cambria" w:hint="default"/>
      <w:sz w:val="24"/>
      <w:szCs w:val="24"/>
    </w:rPr>
  </w:style>
  <w:style w:type="character" w:customStyle="1" w:styleId="WW8Num47z0">
    <w:name w:val="WW8Num47z0"/>
    <w:rPr>
      <w:rFonts w:ascii="Cambria" w:hAnsi="Cambria" w:cs="Cambria" w:hint="default"/>
      <w:sz w:val="24"/>
      <w:szCs w:val="24"/>
    </w:rPr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Cambria" w:hAnsi="Cambria" w:cs="Cambria" w:hint="default"/>
      <w:b w:val="0"/>
      <w:sz w:val="24"/>
      <w:szCs w:val="24"/>
    </w:rPr>
  </w:style>
  <w:style w:type="character" w:customStyle="1" w:styleId="WW8Num51z0">
    <w:name w:val="WW8Num51z0"/>
    <w:rPr>
      <w:rFonts w:ascii="Cambria" w:hAnsi="Cambria" w:cs="Cambria"/>
      <w:sz w:val="24"/>
      <w:szCs w:val="24"/>
    </w:rPr>
  </w:style>
  <w:style w:type="character" w:customStyle="1" w:styleId="WW8Num52z0">
    <w:name w:val="WW8Num52z0"/>
    <w:rPr>
      <w:rFonts w:ascii="Cambria" w:hAnsi="Cambria" w:cs="Cambria" w:hint="default"/>
      <w:sz w:val="24"/>
      <w:szCs w:val="24"/>
    </w:rPr>
  </w:style>
  <w:style w:type="character" w:customStyle="1" w:styleId="WW8Num53z0">
    <w:name w:val="WW8Num53z0"/>
    <w:rPr>
      <w:rFonts w:ascii="Cambria" w:hAnsi="Cambria" w:cs="Cambria" w:hint="default"/>
      <w:sz w:val="24"/>
      <w:szCs w:val="24"/>
    </w:rPr>
  </w:style>
  <w:style w:type="character" w:customStyle="1" w:styleId="WW8Num54z0">
    <w:name w:val="WW8Num54z0"/>
    <w:rPr>
      <w:rFonts w:ascii="Cambria" w:hAnsi="Cambria" w:cs="Cambria" w:hint="default"/>
      <w:sz w:val="24"/>
      <w:szCs w:val="24"/>
    </w:rPr>
  </w:style>
  <w:style w:type="character" w:customStyle="1" w:styleId="WW8Num55z0">
    <w:name w:val="WW8Num55z0"/>
    <w:rPr>
      <w:rFonts w:ascii="Cambria" w:hAnsi="Cambria" w:cs="Cambria" w:hint="default"/>
      <w:sz w:val="24"/>
      <w:szCs w:val="24"/>
    </w:rPr>
  </w:style>
  <w:style w:type="character" w:customStyle="1" w:styleId="WW8Num56z0">
    <w:name w:val="WW8Num56z0"/>
    <w:rPr>
      <w:rFonts w:ascii="Cambria" w:hAnsi="Cambria" w:cs="Cambria" w:hint="default"/>
      <w:sz w:val="24"/>
      <w:szCs w:val="24"/>
    </w:rPr>
  </w:style>
  <w:style w:type="character" w:customStyle="1" w:styleId="WW8Num57z0">
    <w:name w:val="WW8Num57z0"/>
    <w:rPr>
      <w:rFonts w:ascii="Cambria" w:hAnsi="Cambria" w:cs="Cambria"/>
      <w:sz w:val="24"/>
      <w:szCs w:val="24"/>
    </w:rPr>
  </w:style>
  <w:style w:type="character" w:customStyle="1" w:styleId="WW8Num58z0">
    <w:name w:val="WW8Num58z0"/>
    <w:rPr>
      <w:rFonts w:ascii="Cambria" w:hAnsi="Cambria" w:cs="Cambria"/>
      <w:sz w:val="24"/>
      <w:szCs w:val="24"/>
    </w:rPr>
  </w:style>
  <w:style w:type="character" w:customStyle="1" w:styleId="WW8Num59z0">
    <w:name w:val="WW8Num59z0"/>
    <w:rPr>
      <w:rFonts w:ascii="Cambria" w:hAnsi="Cambria" w:cs="Cambria" w:hint="default"/>
      <w:sz w:val="24"/>
      <w:szCs w:val="24"/>
    </w:rPr>
  </w:style>
  <w:style w:type="character" w:customStyle="1" w:styleId="WW8Num60z0">
    <w:name w:val="WW8Num60z0"/>
    <w:rPr>
      <w:rFonts w:ascii="Cambria" w:hAnsi="Cambria" w:cs="Cambria"/>
      <w:b w:val="0"/>
      <w:sz w:val="24"/>
      <w:szCs w:val="24"/>
    </w:rPr>
  </w:style>
  <w:style w:type="character" w:customStyle="1" w:styleId="WW8Num61z0">
    <w:name w:val="WW8Num61z0"/>
    <w:rPr>
      <w:rFonts w:ascii="Cambria" w:hAnsi="Cambria" w:cs="Cambria" w:hint="default"/>
      <w:sz w:val="24"/>
      <w:szCs w:val="24"/>
    </w:rPr>
  </w:style>
  <w:style w:type="character" w:customStyle="1" w:styleId="WW8Num62z0">
    <w:name w:val="WW8Num62z0"/>
    <w:rPr>
      <w:rFonts w:ascii="Cambria" w:hAnsi="Cambria" w:cs="Cambria"/>
      <w:sz w:val="24"/>
      <w:szCs w:val="24"/>
    </w:rPr>
  </w:style>
  <w:style w:type="character" w:customStyle="1" w:styleId="WW8Num63z0">
    <w:name w:val="WW8Num63z0"/>
    <w:rPr>
      <w:rFonts w:ascii="Cambria" w:hAnsi="Cambria" w:cs="Cambria" w:hint="default"/>
      <w:b w:val="0"/>
      <w:sz w:val="24"/>
      <w:szCs w:val="24"/>
    </w:rPr>
  </w:style>
  <w:style w:type="character" w:customStyle="1" w:styleId="WW8Num64z0">
    <w:name w:val="WW8Num64z0"/>
    <w:rPr>
      <w:rFonts w:ascii="Cambria" w:hAnsi="Cambria" w:cs="Cambria"/>
      <w:sz w:val="24"/>
      <w:szCs w:val="24"/>
    </w:rPr>
  </w:style>
  <w:style w:type="character" w:customStyle="1" w:styleId="WW8Num65z0">
    <w:name w:val="WW8Num65z0"/>
    <w:rPr>
      <w:b w:val="0"/>
      <w:sz w:val="24"/>
      <w:szCs w:val="24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Cambria" w:hAnsi="Cambria" w:cs="Cambria" w:hint="default"/>
      <w:sz w:val="24"/>
      <w:szCs w:val="24"/>
    </w:rPr>
  </w:style>
  <w:style w:type="character" w:customStyle="1" w:styleId="WW8Num66z3">
    <w:name w:val="WW8Num66z3"/>
    <w:rPr>
      <w:rFonts w:ascii="Cambria" w:hAnsi="Cambria" w:cs="Cambria"/>
      <w:b w:val="0"/>
      <w:sz w:val="24"/>
      <w:szCs w:val="24"/>
    </w:rPr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Cambria" w:hAnsi="Cambria" w:cs="Cambria" w:hint="default"/>
      <w:sz w:val="24"/>
      <w:szCs w:val="24"/>
    </w:rPr>
  </w:style>
  <w:style w:type="character" w:customStyle="1" w:styleId="WW8Num68z0">
    <w:name w:val="WW8Num68z0"/>
    <w:rPr>
      <w:rFonts w:ascii="Cambria" w:hAnsi="Cambria" w:cs="Cambria" w:hint="default"/>
      <w:sz w:val="24"/>
      <w:szCs w:val="24"/>
    </w:rPr>
  </w:style>
  <w:style w:type="character" w:customStyle="1" w:styleId="WW8Num69z0">
    <w:name w:val="WW8Num69z0"/>
    <w:rPr>
      <w:rFonts w:ascii="Cambria" w:hAnsi="Cambria" w:cs="Cambria"/>
      <w:sz w:val="24"/>
      <w:szCs w:val="24"/>
    </w:rPr>
  </w:style>
  <w:style w:type="character" w:customStyle="1" w:styleId="WW8Num70z0">
    <w:name w:val="WW8Num70z0"/>
    <w:rPr>
      <w:rFonts w:ascii="Cambria" w:eastAsia="Calibri" w:hAnsi="Cambria" w:cs="Cambria" w:hint="default"/>
      <w:b w:val="0"/>
      <w:bCs/>
      <w:color w:val="000000"/>
      <w:lang w:val="pl-PL"/>
    </w:rPr>
  </w:style>
  <w:style w:type="character" w:customStyle="1" w:styleId="WW8Num71z0">
    <w:name w:val="WW8Num71z0"/>
    <w:rPr>
      <w:rFonts w:ascii="Cambria" w:hAnsi="Cambria" w:cs="Cambria"/>
      <w:sz w:val="24"/>
      <w:szCs w:val="24"/>
    </w:rPr>
  </w:style>
  <w:style w:type="character" w:customStyle="1" w:styleId="WW8Num72z0">
    <w:name w:val="WW8Num72z0"/>
    <w:rPr>
      <w:rFonts w:ascii="Cambria" w:eastAsia="Calibri" w:hAnsi="Cambria" w:cs="Cambria"/>
      <w:sz w:val="24"/>
      <w:szCs w:val="24"/>
    </w:rPr>
  </w:style>
  <w:style w:type="character" w:customStyle="1" w:styleId="WW8Num73z0">
    <w:name w:val="WW8Num73z0"/>
    <w:rPr>
      <w:rFonts w:ascii="Cambria" w:eastAsia="Calibri" w:hAnsi="Cambria" w:cs="Calibri" w:hint="default"/>
      <w:b w:val="0"/>
      <w:color w:val="000000"/>
      <w:lang w:val="pl-PL"/>
    </w:rPr>
  </w:style>
  <w:style w:type="character" w:customStyle="1" w:styleId="WW8Num74z0">
    <w:name w:val="WW8Num74z0"/>
    <w:rPr>
      <w:rFonts w:ascii="Cambria" w:hAnsi="Cambria" w:cs="Cambria" w:hint="default"/>
      <w:sz w:val="24"/>
      <w:szCs w:val="24"/>
    </w:rPr>
  </w:style>
  <w:style w:type="character" w:customStyle="1" w:styleId="WW8Num75z0">
    <w:name w:val="WW8Num75z0"/>
    <w:rPr>
      <w:rFonts w:ascii="Cambria" w:hAnsi="Cambria" w:cs="Cambria"/>
      <w:sz w:val="24"/>
      <w:szCs w:val="24"/>
    </w:rPr>
  </w:style>
  <w:style w:type="character" w:customStyle="1" w:styleId="WW8Num76z0">
    <w:name w:val="WW8Num76z0"/>
    <w:rPr>
      <w:rFonts w:ascii="Cambria" w:hAnsi="Cambria" w:cs="Cambria" w:hint="default"/>
      <w:sz w:val="24"/>
      <w:szCs w:val="24"/>
    </w:rPr>
  </w:style>
  <w:style w:type="character" w:customStyle="1" w:styleId="WW8Num77z0">
    <w:name w:val="WW8Num77z0"/>
    <w:rPr>
      <w:rFonts w:ascii="Cambria" w:hAnsi="Cambria" w:cs="Cambria" w:hint="default"/>
      <w:sz w:val="24"/>
      <w:szCs w:val="24"/>
    </w:rPr>
  </w:style>
  <w:style w:type="character" w:customStyle="1" w:styleId="WW8Num78z0">
    <w:name w:val="WW8Num78z0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Cambria" w:hAnsi="Cambria" w:cs="Cambria" w:hint="default"/>
      <w:sz w:val="24"/>
      <w:szCs w:val="24"/>
    </w:rPr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Cambria" w:hAnsi="Cambria" w:cs="Cambria" w:hint="default"/>
      <w:sz w:val="24"/>
      <w:szCs w:val="24"/>
    </w:rPr>
  </w:style>
  <w:style w:type="character" w:customStyle="1" w:styleId="WW8Num80z1">
    <w:name w:val="WW8Num80z1"/>
    <w:rPr>
      <w:rFonts w:ascii="Cambria" w:hAnsi="Cambria" w:cs="Cambria" w:hint="default"/>
      <w:sz w:val="24"/>
      <w:szCs w:val="24"/>
    </w:rPr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  <w:rPr>
      <w:rFonts w:ascii="Cambria" w:hAnsi="Cambria" w:cs="Cambria" w:hint="default"/>
      <w:b w:val="0"/>
      <w:sz w:val="24"/>
      <w:szCs w:val="24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Cambria" w:hAnsi="Cambria" w:cs="Cambria" w:hint="default"/>
      <w:sz w:val="24"/>
      <w:szCs w:val="24"/>
    </w:rPr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  <w:rPr>
      <w:rFonts w:ascii="Cambria" w:hAnsi="Cambria" w:cs="Cambria" w:hint="default"/>
      <w:bCs/>
      <w:sz w:val="24"/>
      <w:szCs w:val="24"/>
    </w:rPr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  <w:rPr>
      <w:rFonts w:ascii="Cambria" w:eastAsia="Times New Roman" w:hAnsi="Cambria" w:cs="CIDFont+F2" w:hint="default"/>
      <w:sz w:val="24"/>
      <w:szCs w:val="24"/>
      <w:lang w:eastAsia="pl-PL"/>
    </w:rPr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  <w:rPr>
      <w:rFonts w:ascii="Cambria" w:eastAsia="Times New Roman" w:hAnsi="Cambria" w:cs="CIDFont+F2" w:hint="default"/>
      <w:color w:val="000000"/>
      <w:sz w:val="24"/>
      <w:szCs w:val="24"/>
      <w:lang w:eastAsia="pl-PL"/>
    </w:rPr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  <w:rPr>
      <w:rFonts w:ascii="Cambria" w:hAnsi="Cambria" w:cs="Cambria" w:hint="default"/>
      <w:sz w:val="24"/>
      <w:szCs w:val="24"/>
    </w:rPr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rFonts w:ascii="Cambria" w:hAnsi="Cambria" w:cs="Cambria" w:hint="default"/>
      <w:sz w:val="24"/>
      <w:szCs w:val="24"/>
    </w:rPr>
  </w:style>
  <w:style w:type="character" w:customStyle="1" w:styleId="WW8Num88z1">
    <w:name w:val="WW8Num88z1"/>
    <w:rPr>
      <w:rFonts w:ascii="Cambria" w:hAnsi="Cambria" w:cs="Cambria" w:hint="default"/>
      <w:sz w:val="24"/>
      <w:szCs w:val="24"/>
    </w:rPr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  <w:rPr>
      <w:rFonts w:ascii="Cambria" w:eastAsia="Times New Roman" w:hAnsi="Cambria" w:cs="CIDFont+F2" w:hint="default"/>
      <w:sz w:val="24"/>
      <w:szCs w:val="24"/>
      <w:lang w:eastAsia="pl-PL"/>
    </w:rPr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  <w:rPr>
      <w:rFonts w:ascii="Cambria" w:hAnsi="Cambria" w:cs="Cambria" w:hint="default"/>
      <w:sz w:val="24"/>
      <w:szCs w:val="24"/>
    </w:rPr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  <w:rPr>
      <w:rFonts w:hint="default"/>
    </w:rPr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  <w:rPr>
      <w:rFonts w:ascii="Cambria" w:hAnsi="Cambria" w:cs="Cambria"/>
      <w:sz w:val="24"/>
      <w:szCs w:val="24"/>
    </w:rPr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rFonts w:ascii="Cambria" w:hAnsi="Cambria" w:cs="Cambria" w:hint="default"/>
      <w:sz w:val="24"/>
      <w:szCs w:val="24"/>
    </w:rPr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  <w:rPr>
      <w:rFonts w:ascii="Cambria" w:hAnsi="Cambria" w:cs="Cambria"/>
      <w:sz w:val="24"/>
      <w:szCs w:val="24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0">
    <w:name w:val="WW8Num96z0"/>
    <w:rPr>
      <w:rFonts w:ascii="Cambria" w:hAnsi="Cambria" w:cs="Cambria" w:hint="default"/>
      <w:b/>
      <w:bCs/>
      <w:sz w:val="24"/>
      <w:szCs w:val="24"/>
    </w:rPr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  <w:rPr>
      <w:rFonts w:ascii="Cambria" w:eastAsia="Times New Roman" w:hAnsi="Cambria" w:cs="CIDFont+F2" w:hint="default"/>
      <w:sz w:val="24"/>
      <w:szCs w:val="24"/>
      <w:lang w:eastAsia="pl-PL"/>
    </w:rPr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ascii="Cambria" w:hAnsi="Cambria" w:cs="Cambria" w:hint="default"/>
      <w:sz w:val="24"/>
      <w:szCs w:val="24"/>
    </w:rPr>
  </w:style>
  <w:style w:type="character" w:customStyle="1" w:styleId="WW8Num98z1">
    <w:name w:val="WW8Num98z1"/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  <w:rPr>
      <w:rFonts w:ascii="Cambria" w:hAnsi="Cambria" w:cs="Cambria" w:hint="default"/>
      <w:sz w:val="24"/>
      <w:szCs w:val="24"/>
    </w:rPr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  <w:rPr>
      <w:rFonts w:ascii="Cambria" w:hAnsi="Cambria" w:cs="Cambria" w:hint="default"/>
      <w:sz w:val="24"/>
      <w:szCs w:val="24"/>
    </w:rPr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Domylnaczcionkaakapitu2">
    <w:name w:val="Domyślna czcionka akapitu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3">
    <w:name w:val="WW8Num73z3"/>
    <w:rPr>
      <w:rFonts w:ascii="Cambria" w:hAnsi="Cambria" w:cs="Cambria"/>
      <w:sz w:val="24"/>
      <w:szCs w:val="24"/>
    </w:rPr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80z2">
    <w:name w:val="WW8Num80z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omylnaczcionkaakapitu3">
    <w:name w:val="Domyślna czcionka akapitu3"/>
  </w:style>
  <w:style w:type="character" w:customStyle="1" w:styleId="FontStyle92">
    <w:name w:val="Font Style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6">
    <w:name w:val="Font Style36"/>
    <w:rPr>
      <w:rFonts w:ascii="Calibri" w:hAnsi="Calibri" w:cs="Calibri"/>
      <w:color w:val="000000"/>
      <w:sz w:val="22"/>
      <w:szCs w:val="22"/>
    </w:rPr>
  </w:style>
  <w:style w:type="character" w:customStyle="1" w:styleId="FontStyle96">
    <w:name w:val="Font Style9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Hipercze">
    <w:name w:val="Hyperlink"/>
    <w:rPr>
      <w:color w:val="0563C1"/>
      <w:u w:val="single"/>
    </w:rPr>
  </w:style>
  <w:style w:type="character" w:customStyle="1" w:styleId="TekstprzypisukocowegoZnak">
    <w:name w:val="Tekst przypisu końcowego Znak"/>
    <w:rPr>
      <w:rFonts w:ascii="Calibri" w:eastAsia="Calibri" w:hAnsi="Calibri" w:cs="Calibri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Calibri"/>
    </w:rPr>
  </w:style>
  <w:style w:type="character" w:customStyle="1" w:styleId="TematkomentarzaZnak">
    <w:name w:val="Temat komentarza Znak"/>
    <w:rPr>
      <w:rFonts w:ascii="Calibri" w:eastAsia="Calibri" w:hAnsi="Calibri" w:cs="Calibri"/>
      <w:b/>
      <w:bCs/>
    </w:rPr>
  </w:style>
  <w:style w:type="character" w:customStyle="1" w:styleId="ListLabel1">
    <w:name w:val="ListLabel 1"/>
    <w:rPr>
      <w:rFonts w:cs="Times New Roman"/>
      <w:b w:val="0"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yle9">
    <w:name w:val="Style9"/>
    <w:basedOn w:val="Normalny"/>
    <w:pPr>
      <w:jc w:val="both"/>
    </w:pPr>
  </w:style>
  <w:style w:type="paragraph" w:customStyle="1" w:styleId="Style16">
    <w:name w:val="Style16"/>
    <w:basedOn w:val="Normalny"/>
    <w:pPr>
      <w:spacing w:line="278" w:lineRule="exact"/>
      <w:jc w:val="both"/>
    </w:pPr>
  </w:style>
  <w:style w:type="paragraph" w:customStyle="1" w:styleId="Style13">
    <w:name w:val="Style13"/>
    <w:basedOn w:val="Normalny"/>
    <w:pPr>
      <w:spacing w:line="322" w:lineRule="exact"/>
      <w:ind w:hanging="552"/>
      <w:jc w:val="both"/>
    </w:pPr>
  </w:style>
  <w:style w:type="paragraph" w:styleId="NormalnyWeb">
    <w:name w:val="Normal (Web)"/>
    <w:basedOn w:val="Normalny"/>
    <w:uiPriority w:val="99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character" w:styleId="Pogrubienie">
    <w:name w:val="Strong"/>
    <w:uiPriority w:val="22"/>
    <w:qFormat/>
    <w:rsid w:val="00B62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F3954-D8A6-4FB9-84D9-B461AA08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Links>
    <vt:vector size="48" baseType="variant">
      <vt:variant>
        <vt:i4>2818062</vt:i4>
      </vt:variant>
      <vt:variant>
        <vt:i4>21</vt:i4>
      </vt:variant>
      <vt:variant>
        <vt:i4>0</vt:i4>
      </vt:variant>
      <vt:variant>
        <vt:i4>5</vt:i4>
      </vt:variant>
      <vt:variant>
        <vt:lpwstr>mailto:iod@ilow.pl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6553642</vt:i4>
      </vt:variant>
      <vt:variant>
        <vt:i4>15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12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3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7274555</vt:i4>
      </vt:variant>
      <vt:variant>
        <vt:i4>0</vt:i4>
      </vt:variant>
      <vt:variant>
        <vt:i4>0</vt:i4>
      </vt:variant>
      <vt:variant>
        <vt:i4>5</vt:i4>
      </vt:variant>
      <vt:variant>
        <vt:lpwstr>http://www.ilow.pl/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Kudarewko</dc:creator>
  <cp:keywords/>
  <cp:lastModifiedBy>Wojciech Kudarewko</cp:lastModifiedBy>
  <cp:revision>76</cp:revision>
  <cp:lastPrinted>2022-12-02T11:15:00Z</cp:lastPrinted>
  <dcterms:created xsi:type="dcterms:W3CDTF">2021-08-06T13:21:00Z</dcterms:created>
  <dcterms:modified xsi:type="dcterms:W3CDTF">2022-12-02T11:43:00Z</dcterms:modified>
</cp:coreProperties>
</file>